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07B815B9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</w:t>
      </w:r>
      <w:r w:rsidR="00954DAA">
        <w:rPr>
          <w:rFonts w:ascii="Verdana" w:hAnsi="Verdana" w:cs="Arial"/>
          <w:b/>
          <w:color w:val="002060"/>
          <w:sz w:val="36"/>
          <w:szCs w:val="36"/>
          <w:lang w:val="en-GB"/>
        </w:rPr>
        <w:t>g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2632A9E" w:rsidR="00252D45" w:rsidRDefault="00252D45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>: from</w:t>
      </w:r>
      <w:r w:rsidR="00A72647">
        <w:rPr>
          <w:rFonts w:ascii="Verdana" w:hAnsi="Verdana" w:cs="Calibri"/>
          <w:lang w:val="en-GB"/>
        </w:rPr>
        <w:t xml:space="preserve"> …</w:t>
      </w:r>
      <w:proofErr w:type="gramStart"/>
      <w:r w:rsidR="00A72647">
        <w:rPr>
          <w:rFonts w:ascii="Verdana" w:hAnsi="Verdana" w:cs="Calibri"/>
          <w:lang w:val="en-GB"/>
        </w:rPr>
        <w:t>…./</w:t>
      </w:r>
      <w:proofErr w:type="gramEnd"/>
      <w:r w:rsidR="00A72647">
        <w:rPr>
          <w:rFonts w:ascii="Verdana" w:hAnsi="Verdana" w:cs="Calibri"/>
          <w:lang w:val="en-GB"/>
        </w:rPr>
        <w:t>…</w:t>
      </w:r>
      <w:proofErr w:type="gramStart"/>
      <w:r w:rsidR="00A72647">
        <w:rPr>
          <w:rFonts w:ascii="Verdana" w:hAnsi="Verdana" w:cs="Calibri"/>
          <w:lang w:val="en-GB"/>
        </w:rPr>
        <w:t>…./</w:t>
      </w:r>
      <w:proofErr w:type="gramEnd"/>
      <w:r w:rsidR="00A72647">
        <w:rPr>
          <w:rFonts w:ascii="Verdana" w:hAnsi="Verdana" w:cs="Calibri"/>
          <w:lang w:val="en-GB"/>
        </w:rPr>
        <w:t xml:space="preserve">……… </w:t>
      </w:r>
      <w:r w:rsidR="00743F98">
        <w:rPr>
          <w:rFonts w:ascii="Verdana" w:hAnsi="Verdana" w:cs="Calibri"/>
          <w:lang w:val="en-GB"/>
        </w:rPr>
        <w:t>to</w:t>
      </w:r>
      <w:r w:rsidRPr="00490F95">
        <w:rPr>
          <w:rFonts w:ascii="Verdana" w:hAnsi="Verdana" w:cs="Calibri"/>
          <w:lang w:val="en-GB"/>
        </w:rPr>
        <w:t xml:space="preserve"> </w:t>
      </w:r>
      <w:r w:rsidR="00A72647">
        <w:rPr>
          <w:rFonts w:ascii="Verdana" w:hAnsi="Verdana" w:cs="Calibri"/>
          <w:lang w:val="en-GB"/>
        </w:rPr>
        <w:t>…</w:t>
      </w:r>
      <w:proofErr w:type="gramStart"/>
      <w:r w:rsidR="00A72647">
        <w:rPr>
          <w:rFonts w:ascii="Verdana" w:hAnsi="Verdana" w:cs="Calibri"/>
          <w:lang w:val="en-GB"/>
        </w:rPr>
        <w:t>….</w:t>
      </w:r>
      <w:r w:rsidRPr="00490F95">
        <w:rPr>
          <w:rFonts w:ascii="Verdana" w:hAnsi="Verdana" w:cs="Calibri"/>
          <w:i/>
          <w:lang w:val="en-GB"/>
        </w:rPr>
        <w:t>/</w:t>
      </w:r>
      <w:proofErr w:type="gramEnd"/>
      <w:r w:rsidR="00A72647">
        <w:rPr>
          <w:rFonts w:ascii="Verdana" w:hAnsi="Verdana" w:cs="Calibri"/>
          <w:i/>
          <w:lang w:val="en-GB"/>
        </w:rPr>
        <w:t>……</w:t>
      </w:r>
      <w:proofErr w:type="gramStart"/>
      <w:r w:rsidR="00A72647">
        <w:rPr>
          <w:rFonts w:ascii="Verdana" w:hAnsi="Verdana" w:cs="Calibri"/>
          <w:i/>
          <w:lang w:val="en-GB"/>
        </w:rPr>
        <w:t>…..</w:t>
      </w:r>
      <w:proofErr w:type="gramEnd"/>
      <w:r w:rsidRPr="00490F95">
        <w:rPr>
          <w:rFonts w:ascii="Verdana" w:hAnsi="Verdana" w:cs="Calibri"/>
          <w:i/>
          <w:lang w:val="en-GB"/>
        </w:rPr>
        <w:t>/</w:t>
      </w:r>
      <w:r w:rsidR="00A72647">
        <w:rPr>
          <w:rFonts w:ascii="Verdana" w:hAnsi="Verdana" w:cs="Calibri"/>
          <w:i/>
          <w:lang w:val="en-GB"/>
        </w:rPr>
        <w:t>………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185A8BBD" w14:textId="77777777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54EFCAF0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A72647">
              <w:rPr>
                <w:rFonts w:ascii="Verdana" w:hAnsi="Verdana" w:cs="Arial"/>
                <w:sz w:val="20"/>
                <w:lang w:val="en-GB"/>
              </w:rPr>
              <w:t>24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A72647">
              <w:rPr>
                <w:rFonts w:ascii="Verdana" w:hAnsi="Verdana" w:cs="Arial"/>
                <w:sz w:val="20"/>
                <w:lang w:val="en-GB"/>
              </w:rPr>
              <w:t>25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87"/>
        <w:gridCol w:w="1872"/>
        <w:gridCol w:w="2227"/>
        <w:gridCol w:w="27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6C1055A1" w:rsidR="00116FBB" w:rsidRPr="005E466D" w:rsidRDefault="00A72647" w:rsidP="00A7264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UNIVERSIDAD PONTIFICIA COMILLAS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15D6662E" w:rsidR="007967A9" w:rsidRPr="005E466D" w:rsidRDefault="00A7264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 MADRID</w:t>
            </w:r>
            <w:proofErr w:type="gram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02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3BA6126A" w14:textId="77777777" w:rsidR="007967A9" w:rsidRDefault="00A7264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C/ Alberto Aguilera</w:t>
            </w:r>
          </w:p>
          <w:p w14:paraId="56E939F3" w14:textId="3FECBEDB" w:rsidR="00A72647" w:rsidRPr="005E466D" w:rsidRDefault="00A7264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32. 28015 Madrid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228" w:type="dxa"/>
            <w:shd w:val="clear" w:color="auto" w:fill="FFFFFF"/>
          </w:tcPr>
          <w:p w14:paraId="5F225A60" w14:textId="77777777" w:rsidR="007967A9" w:rsidRDefault="00A72647" w:rsidP="00A7264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SPAIN</w:t>
            </w:r>
          </w:p>
          <w:p w14:paraId="56E939F5" w14:textId="37D7C0AE" w:rsidR="00A72647" w:rsidRPr="005E466D" w:rsidRDefault="00A72647" w:rsidP="00A7264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ES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75666831" w14:textId="77777777" w:rsidR="007967A9" w:rsidRDefault="00A7264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Raquel Roncero</w:t>
            </w:r>
          </w:p>
          <w:p w14:paraId="6892B803" w14:textId="77777777" w:rsidR="00A72647" w:rsidRDefault="00A7264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International </w:t>
            </w:r>
          </w:p>
          <w:p w14:paraId="56E939F8" w14:textId="24406F71" w:rsidR="00A72647" w:rsidRPr="005E466D" w:rsidRDefault="00A7264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Relations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37035A62" w14:textId="59293A28" w:rsidR="007967A9" w:rsidRDefault="00A7264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Pr="00AE57B0">
                <w:rPr>
                  <w:rStyle w:val="Hipervnculo"/>
                  <w:rFonts w:ascii="Verdana" w:hAnsi="Verdana" w:cs="Arial"/>
                  <w:b/>
                  <w:sz w:val="20"/>
                  <w:lang w:val="fr-BE"/>
                </w:rPr>
                <w:t>rroncero@comillas.edu</w:t>
              </w:r>
            </w:hyperlink>
          </w:p>
          <w:p w14:paraId="56E939FB" w14:textId="5FF418CE" w:rsidR="00A72647" w:rsidRPr="005E466D" w:rsidRDefault="00A7264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+34 915422800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35D569E6" w:rsidR="00F8532D" w:rsidRPr="005E466D" w:rsidRDefault="00A72647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University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734F81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2CC86275" w:rsidR="00F8532D" w:rsidRPr="00F8532D" w:rsidRDefault="00734F81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647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5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6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8C5DB06" w14:textId="77777777" w:rsidR="00377526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21FC388" w14:textId="77777777" w:rsidR="000217C0" w:rsidRDefault="000217C0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64F66854" w14:textId="77777777" w:rsidR="000217C0" w:rsidRDefault="000217C0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05682801" w14:textId="77777777" w:rsidR="000217C0" w:rsidRDefault="000217C0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3508B821" w14:textId="77777777" w:rsidR="000217C0" w:rsidRDefault="000217C0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  <w:p w14:paraId="56E93A48" w14:textId="1D99EC3E" w:rsidR="000217C0" w:rsidRPr="00490F95" w:rsidRDefault="000217C0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2E13FC84" w14:textId="77777777" w:rsidR="00A72647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</w:p>
          <w:p w14:paraId="6DD97BC1" w14:textId="051E5637" w:rsidR="00377526" w:rsidRDefault="00377526" w:rsidP="000217C0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6E93A4D" w14:textId="2A8C9268" w:rsidR="000217C0" w:rsidRPr="00490F95" w:rsidRDefault="000217C0" w:rsidP="000217C0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2066F6" w14:textId="77777777" w:rsidR="00377526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05482EAF" w14:textId="77777777" w:rsidR="000217C0" w:rsidRDefault="000217C0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014DB809" w14:textId="4B6D86BF" w:rsidR="000217C0" w:rsidRDefault="000217C0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43D737B6" w14:textId="3281114B" w:rsidR="000217C0" w:rsidRDefault="000217C0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1C812B5C" w14:textId="77777777" w:rsidR="000217C0" w:rsidRDefault="000217C0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3D33A500" w:rsidR="000217C0" w:rsidRPr="00490F95" w:rsidRDefault="000217C0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6E93A54" w14:textId="224396F7" w:rsidR="00EF398E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p w14:paraId="160342C5" w14:textId="16254C85" w:rsidR="000217C0" w:rsidRDefault="000217C0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p w14:paraId="2FF552B3" w14:textId="71726255" w:rsidR="000217C0" w:rsidRDefault="000217C0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p w14:paraId="4C3357C1" w14:textId="77777777" w:rsidR="000217C0" w:rsidRPr="00E003B8" w:rsidRDefault="000217C0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0217C0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2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5923D6CA" w14:textId="70E2E757"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4">
    <w:p w14:paraId="56E93A69" w14:textId="50219244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vnculo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70AAE2E3" w14:textId="65381ACA" w:rsidR="00153B61" w:rsidRPr="00346C0E" w:rsidRDefault="00153B61" w:rsidP="00B223B0">
      <w:pPr>
        <w:pStyle w:val="Texto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70" w14:textId="341DABE4" w:rsidR="00AD66BB" w:rsidRPr="00AD66BB" w:rsidRDefault="00346C0E" w:rsidP="00A7264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70" w14:textId="341DABE4" w:rsidR="00AD66BB" w:rsidRPr="00AD66BB" w:rsidRDefault="00346C0E" w:rsidP="00A7264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725875">
    <w:abstractNumId w:val="1"/>
  </w:num>
  <w:num w:numId="2" w16cid:durableId="2050023">
    <w:abstractNumId w:val="0"/>
  </w:num>
  <w:num w:numId="3" w16cid:durableId="1610160900">
    <w:abstractNumId w:val="18"/>
  </w:num>
  <w:num w:numId="4" w16cid:durableId="1148932723">
    <w:abstractNumId w:val="28"/>
  </w:num>
  <w:num w:numId="5" w16cid:durableId="1277642639">
    <w:abstractNumId w:val="21"/>
  </w:num>
  <w:num w:numId="6" w16cid:durableId="896354859">
    <w:abstractNumId w:val="27"/>
  </w:num>
  <w:num w:numId="7" w16cid:durableId="1122532692">
    <w:abstractNumId w:val="42"/>
  </w:num>
  <w:num w:numId="8" w16cid:durableId="1264727349">
    <w:abstractNumId w:val="43"/>
  </w:num>
  <w:num w:numId="9" w16cid:durableId="1000044477">
    <w:abstractNumId w:val="25"/>
  </w:num>
  <w:num w:numId="10" w16cid:durableId="1206943463">
    <w:abstractNumId w:val="41"/>
  </w:num>
  <w:num w:numId="11" w16cid:durableId="745151887">
    <w:abstractNumId w:val="39"/>
  </w:num>
  <w:num w:numId="12" w16cid:durableId="1298102610">
    <w:abstractNumId w:val="31"/>
  </w:num>
  <w:num w:numId="13" w16cid:durableId="1916089168">
    <w:abstractNumId w:val="37"/>
  </w:num>
  <w:num w:numId="14" w16cid:durableId="638610346">
    <w:abstractNumId w:val="19"/>
  </w:num>
  <w:num w:numId="15" w16cid:durableId="1122311294">
    <w:abstractNumId w:val="26"/>
  </w:num>
  <w:num w:numId="16" w16cid:durableId="1102140094">
    <w:abstractNumId w:val="15"/>
  </w:num>
  <w:num w:numId="17" w16cid:durableId="1780026972">
    <w:abstractNumId w:val="22"/>
  </w:num>
  <w:num w:numId="18" w16cid:durableId="901646466">
    <w:abstractNumId w:val="44"/>
  </w:num>
  <w:num w:numId="19" w16cid:durableId="1702627604">
    <w:abstractNumId w:val="33"/>
  </w:num>
  <w:num w:numId="20" w16cid:durableId="1666087013">
    <w:abstractNumId w:val="17"/>
  </w:num>
  <w:num w:numId="21" w16cid:durableId="1759137127">
    <w:abstractNumId w:val="29"/>
  </w:num>
  <w:num w:numId="22" w16cid:durableId="297685505">
    <w:abstractNumId w:val="30"/>
  </w:num>
  <w:num w:numId="23" w16cid:durableId="1152210665">
    <w:abstractNumId w:val="32"/>
  </w:num>
  <w:num w:numId="24" w16cid:durableId="660356830">
    <w:abstractNumId w:val="4"/>
  </w:num>
  <w:num w:numId="25" w16cid:durableId="484861890">
    <w:abstractNumId w:val="7"/>
  </w:num>
  <w:num w:numId="26" w16cid:durableId="815142545">
    <w:abstractNumId w:val="35"/>
  </w:num>
  <w:num w:numId="27" w16cid:durableId="1182357908">
    <w:abstractNumId w:val="16"/>
  </w:num>
  <w:num w:numId="28" w16cid:durableId="1745443738">
    <w:abstractNumId w:val="10"/>
  </w:num>
  <w:num w:numId="29" w16cid:durableId="679628451">
    <w:abstractNumId w:val="38"/>
  </w:num>
  <w:num w:numId="30" w16cid:durableId="1611623276">
    <w:abstractNumId w:val="34"/>
  </w:num>
  <w:num w:numId="31" w16cid:durableId="634024022">
    <w:abstractNumId w:val="24"/>
  </w:num>
  <w:num w:numId="32" w16cid:durableId="964045854">
    <w:abstractNumId w:val="12"/>
  </w:num>
  <w:num w:numId="33" w16cid:durableId="375276939">
    <w:abstractNumId w:val="36"/>
  </w:num>
  <w:num w:numId="34" w16cid:durableId="144400178">
    <w:abstractNumId w:val="13"/>
  </w:num>
  <w:num w:numId="35" w16cid:durableId="93133459">
    <w:abstractNumId w:val="14"/>
  </w:num>
  <w:num w:numId="36" w16cid:durableId="1586920202">
    <w:abstractNumId w:val="11"/>
  </w:num>
  <w:num w:numId="37" w16cid:durableId="1926381035">
    <w:abstractNumId w:val="9"/>
  </w:num>
  <w:num w:numId="38" w16cid:durableId="13851783">
    <w:abstractNumId w:val="36"/>
  </w:num>
  <w:num w:numId="39" w16cid:durableId="1749110110">
    <w:abstractNumId w:val="45"/>
  </w:num>
  <w:num w:numId="40" w16cid:durableId="21335538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16157302">
    <w:abstractNumId w:val="3"/>
  </w:num>
  <w:num w:numId="42" w16cid:durableId="17363918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41536069">
    <w:abstractNumId w:val="18"/>
  </w:num>
  <w:num w:numId="44" w16cid:durableId="1064722999">
    <w:abstractNumId w:val="18"/>
  </w:num>
  <w:num w:numId="45" w16cid:durableId="65137447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17C0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333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4F81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35C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DA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647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321C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roncero@comillas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f34b0ab-fcf3-468f-92f9-73fe19b53e00}" enabled="1" method="Standard" siteId="{bcd2701c-aa9b-4d12-ba20-f3e3b83070c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503</Words>
  <Characters>2767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3264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Raquel Roncero Costumero</cp:lastModifiedBy>
  <cp:revision>2</cp:revision>
  <cp:lastPrinted>2013-11-06T08:46:00Z</cp:lastPrinted>
  <dcterms:created xsi:type="dcterms:W3CDTF">2025-10-14T06:52:00Z</dcterms:created>
  <dcterms:modified xsi:type="dcterms:W3CDTF">2025-10-14T06:52:00Z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