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2632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A72647">
        <w:rPr>
          <w:rFonts w:ascii="Verdana" w:hAnsi="Verdana" w:cs="Calibri"/>
          <w:lang w:val="en-GB"/>
        </w:rPr>
        <w:t xml:space="preserve"> …</w:t>
      </w:r>
      <w:proofErr w:type="gramStart"/>
      <w:r w:rsidR="00A72647">
        <w:rPr>
          <w:rFonts w:ascii="Verdana" w:hAnsi="Verdana" w:cs="Calibri"/>
          <w:lang w:val="en-GB"/>
        </w:rPr>
        <w:t>…./</w:t>
      </w:r>
      <w:proofErr w:type="gramEnd"/>
      <w:r w:rsidR="00A72647">
        <w:rPr>
          <w:rFonts w:ascii="Verdana" w:hAnsi="Verdana" w:cs="Calibri"/>
          <w:lang w:val="en-GB"/>
        </w:rPr>
        <w:t xml:space="preserve">……./……… </w:t>
      </w:r>
      <w:r w:rsidR="00743F98"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A72647">
        <w:rPr>
          <w:rFonts w:ascii="Verdana" w:hAnsi="Verdana" w:cs="Calibri"/>
          <w:lang w:val="en-GB"/>
        </w:rPr>
        <w:t>…….</w:t>
      </w:r>
      <w:r w:rsidRPr="00490F95">
        <w:rPr>
          <w:rFonts w:ascii="Verdana" w:hAnsi="Verdana" w:cs="Calibri"/>
          <w:i/>
          <w:lang w:val="en-GB"/>
        </w:rPr>
        <w:t>/</w:t>
      </w:r>
      <w:r w:rsidR="00A72647">
        <w:rPr>
          <w:rFonts w:ascii="Verdana" w:hAnsi="Verdana" w:cs="Calibri"/>
          <w:i/>
          <w:lang w:val="en-GB"/>
        </w:rPr>
        <w:t>………..</w:t>
      </w:r>
      <w:r w:rsidRPr="00490F95">
        <w:rPr>
          <w:rFonts w:ascii="Verdana" w:hAnsi="Verdana" w:cs="Calibri"/>
          <w:i/>
          <w:lang w:val="en-GB"/>
        </w:rPr>
        <w:t>/</w:t>
      </w:r>
      <w:r w:rsidR="00A72647">
        <w:rPr>
          <w:rFonts w:ascii="Verdana" w:hAnsi="Verdana" w:cs="Calibri"/>
          <w:i/>
          <w:lang w:val="en-GB"/>
        </w:rPr>
        <w:t>………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4EFCAF0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72647">
              <w:rPr>
                <w:rFonts w:ascii="Verdana" w:hAnsi="Verdana" w:cs="Arial"/>
                <w:sz w:val="20"/>
                <w:lang w:val="en-GB"/>
              </w:rPr>
              <w:t>24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A72647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7"/>
        <w:gridCol w:w="1872"/>
        <w:gridCol w:w="2227"/>
        <w:gridCol w:w="27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C1055A1" w:rsidR="00116FBB" w:rsidRPr="005E466D" w:rsidRDefault="00A72647" w:rsidP="00A726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PONTIFICIA COMILLAS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5D6662E" w:rsidR="007967A9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3BA6126A" w14:textId="77777777" w:rsidR="007967A9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 Alberto Aguilera</w:t>
            </w:r>
          </w:p>
          <w:p w14:paraId="56E939F3" w14:textId="3FECBEDB" w:rsidR="00A72647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32. 28015 Madrid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F225A60" w14:textId="77777777" w:rsidR="007967A9" w:rsidRDefault="00A72647" w:rsidP="00A726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  <w:p w14:paraId="56E939F5" w14:textId="37D7C0AE" w:rsidR="00A72647" w:rsidRPr="005E466D" w:rsidRDefault="00A72647" w:rsidP="00A7264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ES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5666831" w14:textId="77777777" w:rsidR="007967A9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Raquel Roncero</w:t>
            </w:r>
          </w:p>
          <w:p w14:paraId="6892B803" w14:textId="77777777" w:rsidR="00A72647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International </w:t>
            </w:r>
          </w:p>
          <w:p w14:paraId="56E939F8" w14:textId="24406F71" w:rsidR="00A72647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Relations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7035A62" w14:textId="59293A28" w:rsidR="007967A9" w:rsidRDefault="00DC568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A72647" w:rsidRPr="00AE57B0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rroncero@comillas.edu</w:t>
              </w:r>
            </w:hyperlink>
          </w:p>
          <w:p w14:paraId="56E939FB" w14:textId="5FF418CE" w:rsidR="00A72647" w:rsidRPr="005E466D" w:rsidRDefault="00A7264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+34 915422800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35D569E6" w:rsidR="00F8532D" w:rsidRPr="005E466D" w:rsidRDefault="00A72647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DC568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CC86275" w:rsidR="00F8532D" w:rsidRPr="00F8532D" w:rsidRDefault="00DC568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264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8C5DB06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21FC388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4F66854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5682801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508B821" w14:textId="77777777" w:rsidR="000217C0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  <w:p w14:paraId="56E93A48" w14:textId="1D99EC3E" w:rsidR="000217C0" w:rsidRPr="00490F95" w:rsidRDefault="000217C0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E13FC84" w14:textId="77777777" w:rsidR="00A72647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</w:p>
          <w:p w14:paraId="6DD97BC1" w14:textId="39970BAB" w:rsidR="00377526" w:rsidRDefault="00377526" w:rsidP="000217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D" w14:textId="2A8C9268" w:rsidR="000217C0" w:rsidRPr="00490F95" w:rsidRDefault="000217C0" w:rsidP="000217C0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2066F6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5482EAF" w14:textId="77777777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14DB809" w14:textId="4B6D86BF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3D737B6" w14:textId="3281114B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C812B5C" w14:textId="77777777" w:rsidR="000217C0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3D33A500" w:rsidR="000217C0" w:rsidRPr="00490F95" w:rsidRDefault="000217C0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224396F7" w:rsidR="00EF398E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160342C5" w14:textId="16254C85" w:rsidR="000217C0" w:rsidRDefault="000217C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2FF552B3" w14:textId="71726255" w:rsidR="000217C0" w:rsidRDefault="000217C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p w14:paraId="4C3357C1" w14:textId="77777777" w:rsidR="000217C0" w:rsidRPr="00E003B8" w:rsidRDefault="000217C0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0217C0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4484" w14:textId="77777777" w:rsidR="00DC5688" w:rsidRDefault="00DC5688">
      <w:r>
        <w:separator/>
      </w:r>
    </w:p>
  </w:endnote>
  <w:endnote w:type="continuationSeparator" w:id="0">
    <w:p w14:paraId="4632D3C2" w14:textId="77777777" w:rsidR="00DC5688" w:rsidRDefault="00DC5688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64F2C" w14:textId="77777777" w:rsidR="00DC5688" w:rsidRDefault="00DC5688">
      <w:r>
        <w:separator/>
      </w:r>
    </w:p>
  </w:footnote>
  <w:footnote w:type="continuationSeparator" w:id="0">
    <w:p w14:paraId="60F175E5" w14:textId="77777777" w:rsidR="00DC5688" w:rsidRDefault="00DC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70" w14:textId="341DABE4" w:rsidR="00AD66BB" w:rsidRPr="00AD66BB" w:rsidRDefault="00346C0E" w:rsidP="00A7264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70" w14:textId="341DABE4" w:rsidR="00AD66BB" w:rsidRPr="00AD66BB" w:rsidRDefault="00346C0E" w:rsidP="00A7264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7C0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B61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647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68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oncero@comi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503</Words>
  <Characters>2769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3266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Raquel Roncero Costumero</cp:lastModifiedBy>
  <cp:revision>3</cp:revision>
  <cp:lastPrinted>2013-11-06T08:46:00Z</cp:lastPrinted>
  <dcterms:created xsi:type="dcterms:W3CDTF">2024-07-19T07:20:00Z</dcterms:created>
  <dcterms:modified xsi:type="dcterms:W3CDTF">2024-10-30T12:12:00Z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